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969" w:rsidRDefault="004203F6" w:rsidP="004203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АДМИНИСТРАЦИЯ</w:t>
      </w:r>
    </w:p>
    <w:p w:rsidR="004203F6" w:rsidRDefault="004203F6" w:rsidP="004203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ГОРОДСКОГО ОКРУГА МЫТИЩИ</w:t>
      </w:r>
    </w:p>
    <w:p w:rsidR="004203F6" w:rsidRDefault="004203F6" w:rsidP="004203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МОСКОВСКОЙ ОБЛАСТИ</w:t>
      </w:r>
    </w:p>
    <w:p w:rsidR="004203F6" w:rsidRDefault="004203F6" w:rsidP="004203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ПОСТАНОВЛЕНИЕ</w:t>
      </w:r>
    </w:p>
    <w:p w:rsidR="004203F6" w:rsidRPr="00AD0BCC" w:rsidRDefault="004203F6" w:rsidP="004203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25.01.2024 № 251</w:t>
      </w:r>
    </w:p>
    <w:p w:rsidR="00F13D3B" w:rsidRPr="00AD0BCC" w:rsidRDefault="00F13D3B" w:rsidP="004252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F13D3B" w:rsidRPr="00AD0BCC" w:rsidRDefault="00F13D3B" w:rsidP="004252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3609F4" w:rsidRDefault="003609F4" w:rsidP="00337D6F">
      <w:pPr>
        <w:tabs>
          <w:tab w:val="left" w:pos="1276"/>
        </w:tabs>
        <w:spacing w:after="0" w:line="240" w:lineRule="auto"/>
        <w:ind w:right="2126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03D4E" w:rsidRDefault="00937B34" w:rsidP="00E528BF">
      <w:pPr>
        <w:spacing w:after="0" w:line="240" w:lineRule="auto"/>
        <w:ind w:left="993" w:right="1982"/>
        <w:jc w:val="center"/>
        <w:rPr>
          <w:rFonts w:ascii="Times New Roman" w:hAnsi="Times New Roman"/>
          <w:sz w:val="28"/>
          <w:szCs w:val="28"/>
        </w:rPr>
      </w:pPr>
      <w:r w:rsidRPr="00937B34">
        <w:rPr>
          <w:rFonts w:ascii="Times New Roman" w:hAnsi="Times New Roman"/>
          <w:sz w:val="28"/>
          <w:szCs w:val="28"/>
        </w:rPr>
        <w:t>О внесении изменений в Реестр муниципальных маршрутов регулярных перевозок автомобильным транспортом городского округа Мытищи, утвержденный постановлением Администрации городского округа Мытищи от 01.11.2023 № 5723</w:t>
      </w:r>
    </w:p>
    <w:p w:rsidR="00EC2C51" w:rsidRPr="0042520A" w:rsidRDefault="00EC2C51" w:rsidP="00E528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EC2C51" w:rsidRPr="0042520A" w:rsidRDefault="00EC2C51" w:rsidP="00E528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0644C7" w:rsidRPr="00B32172" w:rsidRDefault="00937B34" w:rsidP="00E528B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7B34">
        <w:rPr>
          <w:rFonts w:ascii="Times New Roman" w:hAnsi="Times New Roman"/>
          <w:sz w:val="28"/>
          <w:szCs w:val="28"/>
        </w:rPr>
        <w:t>В соответствии с 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постановлением Администрации городского округа Мытищи от 23.03.2021 № 927 «Об утверждении Положения о реестре муниципальных маршрутов регулярных перевозок автомобильным транспортом городского округа Мытищи», руководствуясь статьями 9, 42, 46 Устава городского округа Мытищи Московской области</w:t>
      </w:r>
      <w:r w:rsidR="00E528BF" w:rsidRPr="00E528BF">
        <w:rPr>
          <w:rFonts w:ascii="Times New Roman" w:hAnsi="Times New Roman"/>
          <w:sz w:val="28"/>
          <w:szCs w:val="28"/>
        </w:rPr>
        <w:t>,</w:t>
      </w:r>
    </w:p>
    <w:p w:rsidR="006B1A66" w:rsidRDefault="006B1A66" w:rsidP="00E528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B32172" w:rsidRDefault="00B32172" w:rsidP="00E528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7521">
        <w:rPr>
          <w:rFonts w:ascii="Times New Roman" w:hAnsi="Times New Roman"/>
          <w:sz w:val="28"/>
          <w:szCs w:val="28"/>
        </w:rPr>
        <w:t>ПОСТАНОВЛЯЮ:</w:t>
      </w:r>
    </w:p>
    <w:p w:rsidR="00303D4E" w:rsidRDefault="00303D4E" w:rsidP="00E528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7B34" w:rsidRDefault="00937B34" w:rsidP="00937B34">
      <w:pPr>
        <w:pStyle w:val="a5"/>
        <w:numPr>
          <w:ilvl w:val="0"/>
          <w:numId w:val="9"/>
        </w:numPr>
        <w:suppressAutoHyphens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3300">
        <w:rPr>
          <w:rFonts w:ascii="Times New Roman" w:hAnsi="Times New Roman"/>
          <w:sz w:val="28"/>
          <w:szCs w:val="28"/>
        </w:rPr>
        <w:t xml:space="preserve">Внести в Реестр муниципальных маршрутов регулярных перевозок автомобильным транспортом городского округа Мытищи, утвержденный </w:t>
      </w:r>
      <w:r>
        <w:rPr>
          <w:rFonts w:ascii="Times New Roman" w:hAnsi="Times New Roman"/>
          <w:sz w:val="28"/>
          <w:szCs w:val="28"/>
        </w:rPr>
        <w:t>п</w:t>
      </w:r>
      <w:r w:rsidRPr="00453300">
        <w:rPr>
          <w:rFonts w:ascii="Times New Roman" w:hAnsi="Times New Roman"/>
          <w:sz w:val="28"/>
          <w:szCs w:val="28"/>
        </w:rPr>
        <w:t xml:space="preserve">остановлением </w:t>
      </w:r>
      <w:r>
        <w:rPr>
          <w:rFonts w:ascii="Times New Roman" w:hAnsi="Times New Roman"/>
          <w:sz w:val="28"/>
          <w:szCs w:val="28"/>
        </w:rPr>
        <w:t>А</w:t>
      </w:r>
      <w:r w:rsidRPr="00453300">
        <w:rPr>
          <w:rFonts w:ascii="Times New Roman" w:hAnsi="Times New Roman"/>
          <w:sz w:val="28"/>
          <w:szCs w:val="28"/>
        </w:rPr>
        <w:t xml:space="preserve">дминистрации городского округа Мытищи от </w:t>
      </w:r>
      <w:r>
        <w:rPr>
          <w:rFonts w:ascii="Times New Roman" w:hAnsi="Times New Roman"/>
          <w:sz w:val="28"/>
          <w:szCs w:val="28"/>
        </w:rPr>
        <w:t xml:space="preserve">01.11.2023 № 5723 </w:t>
      </w:r>
      <w:r w:rsidRPr="00453300">
        <w:rPr>
          <w:rFonts w:ascii="Times New Roman" w:hAnsi="Times New Roman"/>
          <w:sz w:val="28"/>
          <w:szCs w:val="28"/>
        </w:rPr>
        <w:t xml:space="preserve">«Об утверждении </w:t>
      </w:r>
      <w:r>
        <w:rPr>
          <w:rFonts w:ascii="Times New Roman" w:hAnsi="Times New Roman"/>
          <w:sz w:val="28"/>
          <w:szCs w:val="28"/>
        </w:rPr>
        <w:t>Р</w:t>
      </w:r>
      <w:r w:rsidRPr="00453300">
        <w:rPr>
          <w:rFonts w:ascii="Times New Roman" w:hAnsi="Times New Roman"/>
          <w:sz w:val="28"/>
          <w:szCs w:val="28"/>
        </w:rPr>
        <w:t>еестра муниципальных маршрутов регулярных перевозок автомобильным транспортом городского округа Мытищи в новой редакции</w:t>
      </w:r>
      <w:r>
        <w:rPr>
          <w:rFonts w:ascii="Times New Roman" w:hAnsi="Times New Roman"/>
          <w:sz w:val="28"/>
          <w:szCs w:val="28"/>
        </w:rPr>
        <w:t xml:space="preserve"> и признании утратившим силу постановления Администрации городского округа Мытищи от 24.04.2023 № 2025</w:t>
      </w:r>
      <w:r w:rsidRPr="0045330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изменения,</w:t>
      </w:r>
      <w:r w:rsidRPr="00453300">
        <w:rPr>
          <w:rFonts w:ascii="Times New Roman" w:hAnsi="Times New Roman"/>
          <w:sz w:val="28"/>
          <w:szCs w:val="28"/>
        </w:rPr>
        <w:t xml:space="preserve"> </w:t>
      </w:r>
      <w:r w:rsidRPr="00C17521">
        <w:rPr>
          <w:rFonts w:ascii="Times New Roman" w:hAnsi="Times New Roman"/>
          <w:sz w:val="28"/>
          <w:szCs w:val="28"/>
        </w:rPr>
        <w:t>изложив строк</w:t>
      </w:r>
      <w:r w:rsidR="007B6D5E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20</w:t>
      </w:r>
      <w:r w:rsidRPr="00C17521">
        <w:rPr>
          <w:rFonts w:ascii="Times New Roman" w:hAnsi="Times New Roman"/>
          <w:sz w:val="28"/>
          <w:szCs w:val="28"/>
        </w:rPr>
        <w:t xml:space="preserve"> Реестра муниципальных маршрутов регулярных перевозок автомобильным транспортом городского округа Мытищи в</w:t>
      </w:r>
      <w:r>
        <w:rPr>
          <w:rFonts w:ascii="Times New Roman" w:hAnsi="Times New Roman"/>
          <w:sz w:val="28"/>
          <w:szCs w:val="28"/>
        </w:rPr>
        <w:t> </w:t>
      </w:r>
      <w:r w:rsidRPr="00C17521">
        <w:rPr>
          <w:rFonts w:ascii="Times New Roman" w:hAnsi="Times New Roman"/>
          <w:sz w:val="28"/>
          <w:szCs w:val="28"/>
        </w:rPr>
        <w:t>редакции согласно приложению</w:t>
      </w:r>
      <w:r>
        <w:rPr>
          <w:rFonts w:ascii="Times New Roman" w:hAnsi="Times New Roman"/>
          <w:sz w:val="28"/>
          <w:szCs w:val="28"/>
        </w:rPr>
        <w:t xml:space="preserve"> к настоящему постановлению.</w:t>
      </w:r>
    </w:p>
    <w:p w:rsidR="00937B34" w:rsidRDefault="00937B34" w:rsidP="00937B34">
      <w:pPr>
        <w:pStyle w:val="a5"/>
        <w:numPr>
          <w:ilvl w:val="0"/>
          <w:numId w:val="9"/>
        </w:numPr>
        <w:suppressAutoHyphens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06E0">
        <w:rPr>
          <w:rFonts w:ascii="Times New Roman" w:hAnsi="Times New Roman"/>
          <w:sz w:val="28"/>
          <w:szCs w:val="28"/>
        </w:rPr>
        <w:t>Настоящее постановление</w:t>
      </w:r>
      <w:r>
        <w:rPr>
          <w:rFonts w:ascii="Times New Roman" w:hAnsi="Times New Roman"/>
          <w:sz w:val="28"/>
          <w:szCs w:val="28"/>
        </w:rPr>
        <w:t xml:space="preserve"> вступает в силу с 2</w:t>
      </w:r>
      <w:r w:rsidR="007B6D5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7B6D5E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.202</w:t>
      </w:r>
      <w:r w:rsidR="007B6D5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</w:p>
    <w:p w:rsidR="00937B34" w:rsidRPr="003D06E0" w:rsidRDefault="00937B34" w:rsidP="00937B34">
      <w:pPr>
        <w:pStyle w:val="a5"/>
        <w:numPr>
          <w:ilvl w:val="0"/>
          <w:numId w:val="9"/>
        </w:numPr>
        <w:suppressAutoHyphens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06E0">
        <w:rPr>
          <w:rFonts w:ascii="Times New Roman" w:hAnsi="Times New Roman"/>
          <w:sz w:val="28"/>
          <w:szCs w:val="28"/>
        </w:rPr>
        <w:t>Настоящее постановление подлежит размещению  на официальном сайте органов местного самоуправления городского округа Мытищи.</w:t>
      </w:r>
    </w:p>
    <w:p w:rsidR="00937B34" w:rsidRPr="003D06E0" w:rsidRDefault="00937B34" w:rsidP="00937B34">
      <w:pPr>
        <w:pStyle w:val="a5"/>
        <w:numPr>
          <w:ilvl w:val="0"/>
          <w:numId w:val="9"/>
        </w:numPr>
        <w:suppressAutoHyphens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06E0">
        <w:rPr>
          <w:rFonts w:ascii="Times New Roman" w:hAnsi="Times New Roman"/>
          <w:sz w:val="28"/>
          <w:szCs w:val="28"/>
        </w:rPr>
        <w:lastRenderedPageBreak/>
        <w:t xml:space="preserve">Контроль за выполнением настоящего постановления возложить </w:t>
      </w:r>
      <w:proofErr w:type="gramStart"/>
      <w:r w:rsidRPr="003D06E0">
        <w:rPr>
          <w:rFonts w:ascii="Times New Roman" w:hAnsi="Times New Roman"/>
          <w:sz w:val="28"/>
          <w:szCs w:val="28"/>
        </w:rPr>
        <w:t>на 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06E0">
        <w:rPr>
          <w:rFonts w:ascii="Times New Roman" w:hAnsi="Times New Roman"/>
          <w:sz w:val="28"/>
          <w:szCs w:val="28"/>
        </w:rPr>
        <w:t>заместителя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3D06E0">
        <w:rPr>
          <w:rFonts w:ascii="Times New Roman" w:hAnsi="Times New Roman"/>
          <w:sz w:val="28"/>
          <w:szCs w:val="28"/>
        </w:rPr>
        <w:t>Главы городского округа Мытищи К.А. Дунаева.</w:t>
      </w:r>
    </w:p>
    <w:p w:rsidR="00D210EA" w:rsidRDefault="00D210EA" w:rsidP="00E528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4028" w:rsidRDefault="00A74028" w:rsidP="00E528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4028" w:rsidRDefault="00A74028" w:rsidP="00E528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3D3B" w:rsidRDefault="00B32172" w:rsidP="00E528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17521">
        <w:rPr>
          <w:rFonts w:ascii="Times New Roman" w:hAnsi="Times New Roman"/>
          <w:sz w:val="28"/>
          <w:szCs w:val="28"/>
        </w:rPr>
        <w:t>Глава городского округа Мытищи</w:t>
      </w:r>
      <w:r w:rsidRPr="00C17521">
        <w:rPr>
          <w:rFonts w:ascii="Times New Roman" w:hAnsi="Times New Roman"/>
          <w:sz w:val="28"/>
          <w:szCs w:val="28"/>
        </w:rPr>
        <w:tab/>
      </w:r>
      <w:r w:rsidRPr="00C17521">
        <w:rPr>
          <w:rFonts w:ascii="Times New Roman" w:hAnsi="Times New Roman"/>
          <w:sz w:val="28"/>
          <w:szCs w:val="28"/>
        </w:rPr>
        <w:tab/>
      </w:r>
      <w:r w:rsidRPr="00C17521">
        <w:rPr>
          <w:rFonts w:ascii="Times New Roman" w:hAnsi="Times New Roman"/>
          <w:sz w:val="28"/>
          <w:szCs w:val="28"/>
        </w:rPr>
        <w:tab/>
      </w:r>
      <w:r w:rsidRPr="00C17521">
        <w:rPr>
          <w:rFonts w:ascii="Times New Roman" w:hAnsi="Times New Roman"/>
          <w:sz w:val="28"/>
          <w:szCs w:val="28"/>
        </w:rPr>
        <w:tab/>
        <w:t xml:space="preserve">          </w:t>
      </w:r>
      <w:r w:rsidR="00C17521">
        <w:rPr>
          <w:rFonts w:ascii="Times New Roman" w:hAnsi="Times New Roman"/>
          <w:sz w:val="28"/>
          <w:szCs w:val="28"/>
        </w:rPr>
        <w:tab/>
      </w:r>
      <w:r w:rsidRPr="00C17521">
        <w:rPr>
          <w:rFonts w:ascii="Times New Roman" w:hAnsi="Times New Roman"/>
          <w:sz w:val="28"/>
          <w:szCs w:val="28"/>
        </w:rPr>
        <w:tab/>
        <w:t>Ю.О. Купецкая</w:t>
      </w:r>
    </w:p>
    <w:sectPr w:rsidR="00F13D3B" w:rsidSect="00384EEF">
      <w:pgSz w:w="11905" w:h="16838"/>
      <w:pgMar w:top="1276" w:right="567" w:bottom="170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6" w15:restartNumberingAfterBreak="0">
    <w:nsid w:val="15453E6E"/>
    <w:multiLevelType w:val="hybridMultilevel"/>
    <w:tmpl w:val="02188C44"/>
    <w:lvl w:ilvl="0" w:tplc="D38C58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10C60F5"/>
    <w:multiLevelType w:val="hybridMultilevel"/>
    <w:tmpl w:val="EAE61596"/>
    <w:lvl w:ilvl="0" w:tplc="BAEC6980">
      <w:start w:val="1"/>
      <w:numFmt w:val="decimal"/>
      <w:lvlText w:val="%1."/>
      <w:lvlJc w:val="left"/>
      <w:pPr>
        <w:ind w:left="1394" w:hanging="85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 w15:restartNumberingAfterBreak="0">
    <w:nsid w:val="397D4283"/>
    <w:multiLevelType w:val="hybridMultilevel"/>
    <w:tmpl w:val="88C46202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871099"/>
    <w:multiLevelType w:val="multilevel"/>
    <w:tmpl w:val="AF84F64E"/>
    <w:lvl w:ilvl="0">
      <w:start w:val="1"/>
      <w:numFmt w:val="decimal"/>
      <w:suff w:val="space"/>
      <w:lvlText w:val="%1."/>
      <w:lvlJc w:val="left"/>
      <w:pPr>
        <w:ind w:left="125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6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9" w:hanging="2160"/>
      </w:pPr>
      <w:rPr>
        <w:rFonts w:hint="default"/>
      </w:rPr>
    </w:lvl>
  </w:abstractNum>
  <w:abstractNum w:abstractNumId="10" w15:restartNumberingAfterBreak="0">
    <w:nsid w:val="54EF243D"/>
    <w:multiLevelType w:val="multilevel"/>
    <w:tmpl w:val="E2EE83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C9A1DD8"/>
    <w:multiLevelType w:val="hybridMultilevel"/>
    <w:tmpl w:val="3ACABCEC"/>
    <w:lvl w:ilvl="0" w:tplc="3BE42C92">
      <w:start w:val="1"/>
      <w:numFmt w:val="decimal"/>
      <w:suff w:val="space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AE3B1B"/>
    <w:multiLevelType w:val="hybridMultilevel"/>
    <w:tmpl w:val="3ACABCEC"/>
    <w:lvl w:ilvl="0" w:tplc="3BE42C92">
      <w:start w:val="1"/>
      <w:numFmt w:val="decimal"/>
      <w:suff w:val="space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7"/>
  </w:num>
  <w:num w:numId="9">
    <w:abstractNumId w:val="11"/>
  </w:num>
  <w:num w:numId="10">
    <w:abstractNumId w:val="12"/>
  </w:num>
  <w:num w:numId="11">
    <w:abstractNumId w:val="6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3FE"/>
    <w:rsid w:val="00003BAC"/>
    <w:rsid w:val="00021409"/>
    <w:rsid w:val="00023BFD"/>
    <w:rsid w:val="00046399"/>
    <w:rsid w:val="000644C7"/>
    <w:rsid w:val="00067D0E"/>
    <w:rsid w:val="00072F86"/>
    <w:rsid w:val="000741DE"/>
    <w:rsid w:val="00077C1A"/>
    <w:rsid w:val="00084C10"/>
    <w:rsid w:val="000A0914"/>
    <w:rsid w:val="000A7052"/>
    <w:rsid w:val="000B6FA6"/>
    <w:rsid w:val="000C076F"/>
    <w:rsid w:val="000D7543"/>
    <w:rsid w:val="000D7A01"/>
    <w:rsid w:val="000E374D"/>
    <w:rsid w:val="001213CA"/>
    <w:rsid w:val="001249E1"/>
    <w:rsid w:val="00151A04"/>
    <w:rsid w:val="00162A6F"/>
    <w:rsid w:val="00187544"/>
    <w:rsid w:val="00195E1E"/>
    <w:rsid w:val="001A7440"/>
    <w:rsid w:val="001B1A21"/>
    <w:rsid w:val="001B6CB8"/>
    <w:rsid w:val="001C6304"/>
    <w:rsid w:val="001D58EF"/>
    <w:rsid w:val="001E042B"/>
    <w:rsid w:val="001E3A73"/>
    <w:rsid w:val="001F278F"/>
    <w:rsid w:val="00207BA3"/>
    <w:rsid w:val="00217AD9"/>
    <w:rsid w:val="002238E6"/>
    <w:rsid w:val="002267D3"/>
    <w:rsid w:val="0023409D"/>
    <w:rsid w:val="002427F5"/>
    <w:rsid w:val="00245BCB"/>
    <w:rsid w:val="002548FC"/>
    <w:rsid w:val="00257953"/>
    <w:rsid w:val="002710A9"/>
    <w:rsid w:val="0027634A"/>
    <w:rsid w:val="00290FEA"/>
    <w:rsid w:val="00296622"/>
    <w:rsid w:val="002A1457"/>
    <w:rsid w:val="002A2D6E"/>
    <w:rsid w:val="002B0A9A"/>
    <w:rsid w:val="002C5C0F"/>
    <w:rsid w:val="002D1E5B"/>
    <w:rsid w:val="002E1822"/>
    <w:rsid w:val="002E67F8"/>
    <w:rsid w:val="002E74C0"/>
    <w:rsid w:val="00303D4E"/>
    <w:rsid w:val="00306D3E"/>
    <w:rsid w:val="003106C5"/>
    <w:rsid w:val="00334CDC"/>
    <w:rsid w:val="00337D6F"/>
    <w:rsid w:val="003402AD"/>
    <w:rsid w:val="0034055F"/>
    <w:rsid w:val="00342C39"/>
    <w:rsid w:val="0035741D"/>
    <w:rsid w:val="003609F4"/>
    <w:rsid w:val="00363BD7"/>
    <w:rsid w:val="00370059"/>
    <w:rsid w:val="00384EEF"/>
    <w:rsid w:val="003A24AE"/>
    <w:rsid w:val="003C7D21"/>
    <w:rsid w:val="003D06E0"/>
    <w:rsid w:val="003D55B4"/>
    <w:rsid w:val="003E1223"/>
    <w:rsid w:val="003E70BD"/>
    <w:rsid w:val="003F1F19"/>
    <w:rsid w:val="003F3555"/>
    <w:rsid w:val="0041055E"/>
    <w:rsid w:val="004137B1"/>
    <w:rsid w:val="0041425D"/>
    <w:rsid w:val="004203F6"/>
    <w:rsid w:val="0042520A"/>
    <w:rsid w:val="0043334F"/>
    <w:rsid w:val="004351AE"/>
    <w:rsid w:val="00445969"/>
    <w:rsid w:val="00453300"/>
    <w:rsid w:val="00456727"/>
    <w:rsid w:val="00460628"/>
    <w:rsid w:val="00461DBB"/>
    <w:rsid w:val="00470D8D"/>
    <w:rsid w:val="004775AA"/>
    <w:rsid w:val="00480C86"/>
    <w:rsid w:val="00483EB3"/>
    <w:rsid w:val="0049392F"/>
    <w:rsid w:val="004A077F"/>
    <w:rsid w:val="004B657B"/>
    <w:rsid w:val="004F5688"/>
    <w:rsid w:val="00503BC5"/>
    <w:rsid w:val="00506ECE"/>
    <w:rsid w:val="00513033"/>
    <w:rsid w:val="005134D0"/>
    <w:rsid w:val="005163F2"/>
    <w:rsid w:val="00522B1B"/>
    <w:rsid w:val="005246B9"/>
    <w:rsid w:val="00527065"/>
    <w:rsid w:val="00536816"/>
    <w:rsid w:val="005377DE"/>
    <w:rsid w:val="00555148"/>
    <w:rsid w:val="00571C34"/>
    <w:rsid w:val="00575222"/>
    <w:rsid w:val="00577415"/>
    <w:rsid w:val="005A18B4"/>
    <w:rsid w:val="005C377A"/>
    <w:rsid w:val="005C70E1"/>
    <w:rsid w:val="005E1108"/>
    <w:rsid w:val="00654FC1"/>
    <w:rsid w:val="006626EC"/>
    <w:rsid w:val="00682624"/>
    <w:rsid w:val="0068346B"/>
    <w:rsid w:val="00694381"/>
    <w:rsid w:val="006A7E72"/>
    <w:rsid w:val="006B1A66"/>
    <w:rsid w:val="006C2979"/>
    <w:rsid w:val="006D7153"/>
    <w:rsid w:val="006F4A62"/>
    <w:rsid w:val="006F65DF"/>
    <w:rsid w:val="00710CB3"/>
    <w:rsid w:val="00715558"/>
    <w:rsid w:val="00722184"/>
    <w:rsid w:val="00722B37"/>
    <w:rsid w:val="00727417"/>
    <w:rsid w:val="0073132F"/>
    <w:rsid w:val="00745C82"/>
    <w:rsid w:val="007521BA"/>
    <w:rsid w:val="0075513E"/>
    <w:rsid w:val="00756E17"/>
    <w:rsid w:val="00762E3F"/>
    <w:rsid w:val="00771487"/>
    <w:rsid w:val="007774BF"/>
    <w:rsid w:val="0078404B"/>
    <w:rsid w:val="00790445"/>
    <w:rsid w:val="00793D84"/>
    <w:rsid w:val="00795A5C"/>
    <w:rsid w:val="007A75A3"/>
    <w:rsid w:val="007B6D5E"/>
    <w:rsid w:val="007D3192"/>
    <w:rsid w:val="007D4BA9"/>
    <w:rsid w:val="007D57B1"/>
    <w:rsid w:val="007D5E4F"/>
    <w:rsid w:val="007D6B69"/>
    <w:rsid w:val="007E30DA"/>
    <w:rsid w:val="007F1A19"/>
    <w:rsid w:val="007F31D3"/>
    <w:rsid w:val="00816BE1"/>
    <w:rsid w:val="00827BF2"/>
    <w:rsid w:val="00836E25"/>
    <w:rsid w:val="00847AB9"/>
    <w:rsid w:val="00847C7E"/>
    <w:rsid w:val="00855B2F"/>
    <w:rsid w:val="0087443A"/>
    <w:rsid w:val="008773F3"/>
    <w:rsid w:val="008B2654"/>
    <w:rsid w:val="008D754D"/>
    <w:rsid w:val="008F0D31"/>
    <w:rsid w:val="008F2F1C"/>
    <w:rsid w:val="009014BB"/>
    <w:rsid w:val="00905B61"/>
    <w:rsid w:val="00911C9C"/>
    <w:rsid w:val="00915E93"/>
    <w:rsid w:val="00926545"/>
    <w:rsid w:val="00937B34"/>
    <w:rsid w:val="0094587A"/>
    <w:rsid w:val="00980219"/>
    <w:rsid w:val="0098594B"/>
    <w:rsid w:val="0099308C"/>
    <w:rsid w:val="009A495A"/>
    <w:rsid w:val="009D00E9"/>
    <w:rsid w:val="009E61BF"/>
    <w:rsid w:val="009F33E4"/>
    <w:rsid w:val="00A04591"/>
    <w:rsid w:val="00A07888"/>
    <w:rsid w:val="00A214CC"/>
    <w:rsid w:val="00A21BB5"/>
    <w:rsid w:val="00A32F69"/>
    <w:rsid w:val="00A4500A"/>
    <w:rsid w:val="00A5002E"/>
    <w:rsid w:val="00A62E97"/>
    <w:rsid w:val="00A74028"/>
    <w:rsid w:val="00A77FFC"/>
    <w:rsid w:val="00A925A7"/>
    <w:rsid w:val="00AA548F"/>
    <w:rsid w:val="00AB3E20"/>
    <w:rsid w:val="00AC7DAD"/>
    <w:rsid w:val="00AD0BCC"/>
    <w:rsid w:val="00B02F5B"/>
    <w:rsid w:val="00B31ADA"/>
    <w:rsid w:val="00B32172"/>
    <w:rsid w:val="00B478A5"/>
    <w:rsid w:val="00B51B6B"/>
    <w:rsid w:val="00B64B64"/>
    <w:rsid w:val="00B64E16"/>
    <w:rsid w:val="00B7666C"/>
    <w:rsid w:val="00B857E5"/>
    <w:rsid w:val="00BC2442"/>
    <w:rsid w:val="00BC3B0F"/>
    <w:rsid w:val="00BD1850"/>
    <w:rsid w:val="00BF6B1D"/>
    <w:rsid w:val="00C01E86"/>
    <w:rsid w:val="00C17521"/>
    <w:rsid w:val="00C176C5"/>
    <w:rsid w:val="00C323F0"/>
    <w:rsid w:val="00C51BA7"/>
    <w:rsid w:val="00C627F0"/>
    <w:rsid w:val="00C81283"/>
    <w:rsid w:val="00CA349B"/>
    <w:rsid w:val="00CA43F0"/>
    <w:rsid w:val="00CB74CC"/>
    <w:rsid w:val="00CE1036"/>
    <w:rsid w:val="00CE40E9"/>
    <w:rsid w:val="00CF1CE4"/>
    <w:rsid w:val="00CF6FCB"/>
    <w:rsid w:val="00D05E2C"/>
    <w:rsid w:val="00D06D4B"/>
    <w:rsid w:val="00D10C73"/>
    <w:rsid w:val="00D121A4"/>
    <w:rsid w:val="00D210EA"/>
    <w:rsid w:val="00D33B90"/>
    <w:rsid w:val="00D74EFC"/>
    <w:rsid w:val="00D8685E"/>
    <w:rsid w:val="00D910AA"/>
    <w:rsid w:val="00DA13AD"/>
    <w:rsid w:val="00DA6EAA"/>
    <w:rsid w:val="00DB004A"/>
    <w:rsid w:val="00DB0755"/>
    <w:rsid w:val="00DB6993"/>
    <w:rsid w:val="00DD0BFF"/>
    <w:rsid w:val="00DD48A8"/>
    <w:rsid w:val="00DF0198"/>
    <w:rsid w:val="00E15730"/>
    <w:rsid w:val="00E20E87"/>
    <w:rsid w:val="00E3041A"/>
    <w:rsid w:val="00E31F1C"/>
    <w:rsid w:val="00E528BF"/>
    <w:rsid w:val="00E631E5"/>
    <w:rsid w:val="00E638C7"/>
    <w:rsid w:val="00E66816"/>
    <w:rsid w:val="00E75387"/>
    <w:rsid w:val="00E86233"/>
    <w:rsid w:val="00EC2C51"/>
    <w:rsid w:val="00EC51D7"/>
    <w:rsid w:val="00EE5957"/>
    <w:rsid w:val="00EF73FE"/>
    <w:rsid w:val="00F0556B"/>
    <w:rsid w:val="00F13D3B"/>
    <w:rsid w:val="00F14329"/>
    <w:rsid w:val="00F2654C"/>
    <w:rsid w:val="00F37792"/>
    <w:rsid w:val="00F42FEF"/>
    <w:rsid w:val="00F43243"/>
    <w:rsid w:val="00F60092"/>
    <w:rsid w:val="00F74508"/>
    <w:rsid w:val="00F879F1"/>
    <w:rsid w:val="00F96D3C"/>
    <w:rsid w:val="00FA4A3C"/>
    <w:rsid w:val="00FA5BFF"/>
    <w:rsid w:val="00FB3666"/>
    <w:rsid w:val="00FD11D1"/>
    <w:rsid w:val="00FE097A"/>
    <w:rsid w:val="00FE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A57A0"/>
  <w15:docId w15:val="{F1C23736-71E0-417B-9025-37BF64654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3B0F"/>
    <w:pPr>
      <w:suppressAutoHyphens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F73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73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F73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2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2184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855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45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B0549-CAD6-498A-A5DD-550930D6A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Фёдорова Ольга Вадимовна</dc:creator>
  <cp:lastModifiedBy>Шалимова Елена Валентиновна (общий отдел ММР)</cp:lastModifiedBy>
  <cp:revision>8</cp:revision>
  <cp:lastPrinted>2024-01-19T11:51:00Z</cp:lastPrinted>
  <dcterms:created xsi:type="dcterms:W3CDTF">2023-12-13T13:48:00Z</dcterms:created>
  <dcterms:modified xsi:type="dcterms:W3CDTF">2024-01-30T08:43:00Z</dcterms:modified>
</cp:coreProperties>
</file>